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0F5CA0" w14:textId="5AEAA897"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</w:p>
    <w:p w14:paraId="2C610F90" w14:textId="77777777"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29ECBF3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14:paraId="4102EB70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A.S. </w:t>
      </w:r>
      <w:r w:rsidR="00FD5548">
        <w:rPr>
          <w:b/>
          <w:bCs/>
          <w:lang w:eastAsia="it-IT"/>
        </w:rPr>
        <w:t>2025/26</w:t>
      </w:r>
    </w:p>
    <w:p w14:paraId="280F1070" w14:textId="77777777"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21994958" w14:textId="77777777"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14:paraId="109F8585" w14:textId="77777777"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52D1FCE8" w14:textId="77777777"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5CE035F5" w14:textId="77777777"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082E481" w14:textId="77777777"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14:paraId="5884DCF0" w14:textId="77777777"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C1CC63D" w14:textId="77777777"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14:paraId="76EE174E" w14:textId="77777777"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14:paraId="27010300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6CDCCD9F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6DC9368F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14:paraId="5B3EF812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9BFA894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68B2E7AA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</w:t>
      </w:r>
      <w:proofErr w:type="spellStart"/>
      <w:r>
        <w:rPr>
          <w:b/>
          <w:bCs/>
          <w:lang w:eastAsia="it-IT"/>
        </w:rPr>
        <w:t>nell’a.s.</w:t>
      </w:r>
      <w:proofErr w:type="spellEnd"/>
      <w:r>
        <w:rPr>
          <w:b/>
          <w:bCs/>
          <w:lang w:eastAsia="it-IT"/>
        </w:rPr>
        <w:t xml:space="preserve"> </w:t>
      </w:r>
      <w:r w:rsidR="00FD5548">
        <w:rPr>
          <w:b/>
          <w:bCs/>
          <w:lang w:eastAsia="it-IT"/>
        </w:rPr>
        <w:t>2025/26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326E63EA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4FFBC4D9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8BBA58F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14:paraId="21CB0191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0407EE5F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3F506C0F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0B4E421C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544AEAA9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91941F7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39048223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7D0157A5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378C5A77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1E775515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6307D5E7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3EA5DF80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7C7C1081" w14:textId="77777777"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EC83" w14:textId="77777777" w:rsidR="00F755E6" w:rsidRDefault="00F755E6">
      <w:r>
        <w:separator/>
      </w:r>
    </w:p>
  </w:endnote>
  <w:endnote w:type="continuationSeparator" w:id="0">
    <w:p w14:paraId="12752EC5" w14:textId="77777777" w:rsidR="00F755E6" w:rsidRDefault="00F7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60D3" w14:textId="77777777" w:rsidR="00F755E6" w:rsidRDefault="00F755E6">
      <w:r>
        <w:separator/>
      </w:r>
    </w:p>
  </w:footnote>
  <w:footnote w:type="continuationSeparator" w:id="0">
    <w:p w14:paraId="7736249B" w14:textId="77777777" w:rsidR="00F755E6" w:rsidRDefault="00F7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2740" w14:textId="77777777" w:rsidR="00946C63" w:rsidRDefault="00946C63" w:rsidP="00A73E57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14:paraId="2B58C988" w14:textId="04F50E69" w:rsidR="00946C63" w:rsidRDefault="00946C63">
    <w:pPr>
      <w:jc w:val="center"/>
      <w:rPr>
        <w:rFonts w:ascii="Monotype Corsiva" w:hAnsi="Monotype Corsiva" w:cs="Monotype Corsiva"/>
        <w:i/>
        <w:iCs/>
        <w:sz w:val="28"/>
        <w:szCs w:val="28"/>
      </w:rPr>
    </w:pPr>
  </w:p>
  <w:p w14:paraId="083836F5" w14:textId="77777777" w:rsidR="00946C63" w:rsidRDefault="00946C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971460">
    <w:abstractNumId w:val="0"/>
  </w:num>
  <w:num w:numId="2" w16cid:durableId="181435588">
    <w:abstractNumId w:val="0"/>
  </w:num>
  <w:num w:numId="3" w16cid:durableId="1871719658">
    <w:abstractNumId w:val="0"/>
  </w:num>
  <w:num w:numId="4" w16cid:durableId="1420252281">
    <w:abstractNumId w:val="0"/>
  </w:num>
  <w:num w:numId="5" w16cid:durableId="894199537">
    <w:abstractNumId w:val="0"/>
  </w:num>
  <w:num w:numId="6" w16cid:durableId="1941374152">
    <w:abstractNumId w:val="0"/>
  </w:num>
  <w:num w:numId="7" w16cid:durableId="97725324">
    <w:abstractNumId w:val="0"/>
  </w:num>
  <w:num w:numId="8" w16cid:durableId="1259021477">
    <w:abstractNumId w:val="0"/>
  </w:num>
  <w:num w:numId="9" w16cid:durableId="188032906">
    <w:abstractNumId w:val="0"/>
  </w:num>
  <w:num w:numId="10" w16cid:durableId="1950045749">
    <w:abstractNumId w:val="0"/>
  </w:num>
  <w:num w:numId="11" w16cid:durableId="467628244">
    <w:abstractNumId w:val="1"/>
  </w:num>
  <w:num w:numId="12" w16cid:durableId="733966629">
    <w:abstractNumId w:val="12"/>
  </w:num>
  <w:num w:numId="13" w16cid:durableId="1773353716">
    <w:abstractNumId w:val="4"/>
  </w:num>
  <w:num w:numId="14" w16cid:durableId="1699548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4329">
    <w:abstractNumId w:val="5"/>
  </w:num>
  <w:num w:numId="16" w16cid:durableId="1558854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9718726">
    <w:abstractNumId w:val="9"/>
  </w:num>
  <w:num w:numId="18" w16cid:durableId="1757944310">
    <w:abstractNumId w:val="3"/>
  </w:num>
  <w:num w:numId="19" w16cid:durableId="627976745">
    <w:abstractNumId w:val="31"/>
  </w:num>
  <w:num w:numId="20" w16cid:durableId="682558354">
    <w:abstractNumId w:val="29"/>
  </w:num>
  <w:num w:numId="21" w16cid:durableId="672996036">
    <w:abstractNumId w:val="5"/>
  </w:num>
  <w:num w:numId="22" w16cid:durableId="1628121165">
    <w:abstractNumId w:val="11"/>
  </w:num>
  <w:num w:numId="23" w16cid:durableId="1144661178">
    <w:abstractNumId w:val="22"/>
  </w:num>
  <w:num w:numId="24" w16cid:durableId="1375157489">
    <w:abstractNumId w:val="32"/>
  </w:num>
  <w:num w:numId="25" w16cid:durableId="287594413">
    <w:abstractNumId w:val="34"/>
  </w:num>
  <w:num w:numId="26" w16cid:durableId="1465464066">
    <w:abstractNumId w:val="24"/>
  </w:num>
  <w:num w:numId="27" w16cid:durableId="1539704650">
    <w:abstractNumId w:val="25"/>
  </w:num>
  <w:num w:numId="28" w16cid:durableId="1719160148">
    <w:abstractNumId w:val="14"/>
  </w:num>
  <w:num w:numId="29" w16cid:durableId="732774846">
    <w:abstractNumId w:val="8"/>
  </w:num>
  <w:num w:numId="30" w16cid:durableId="66850936">
    <w:abstractNumId w:val="7"/>
  </w:num>
  <w:num w:numId="31" w16cid:durableId="2056149760">
    <w:abstractNumId w:val="27"/>
  </w:num>
  <w:num w:numId="32" w16cid:durableId="1379620686">
    <w:abstractNumId w:val="21"/>
  </w:num>
  <w:num w:numId="33" w16cid:durableId="1473329262">
    <w:abstractNumId w:val="23"/>
  </w:num>
  <w:num w:numId="34" w16cid:durableId="1866094010">
    <w:abstractNumId w:val="28"/>
  </w:num>
  <w:num w:numId="35" w16cid:durableId="1427654763">
    <w:abstractNumId w:val="30"/>
  </w:num>
  <w:num w:numId="36" w16cid:durableId="1160192703">
    <w:abstractNumId w:val="6"/>
  </w:num>
  <w:num w:numId="37" w16cid:durableId="1067655643">
    <w:abstractNumId w:val="20"/>
  </w:num>
  <w:num w:numId="38" w16cid:durableId="1820612688">
    <w:abstractNumId w:val="17"/>
  </w:num>
  <w:num w:numId="39" w16cid:durableId="592979581">
    <w:abstractNumId w:val="10"/>
  </w:num>
  <w:num w:numId="40" w16cid:durableId="996110345">
    <w:abstractNumId w:val="33"/>
  </w:num>
  <w:num w:numId="41" w16cid:durableId="782387917">
    <w:abstractNumId w:val="26"/>
  </w:num>
  <w:num w:numId="42" w16cid:durableId="377364615">
    <w:abstractNumId w:val="19"/>
  </w:num>
  <w:num w:numId="43" w16cid:durableId="1904221603">
    <w:abstractNumId w:val="16"/>
  </w:num>
  <w:num w:numId="44" w16cid:durableId="1633822833">
    <w:abstractNumId w:val="0"/>
  </w:num>
  <w:num w:numId="45" w16cid:durableId="542987888">
    <w:abstractNumId w:val="13"/>
  </w:num>
  <w:num w:numId="46" w16cid:durableId="401291673">
    <w:abstractNumId w:val="15"/>
  </w:num>
  <w:num w:numId="47" w16cid:durableId="1249924653">
    <w:abstractNumId w:val="35"/>
  </w:num>
  <w:num w:numId="48" w16cid:durableId="470051219">
    <w:abstractNumId w:val="36"/>
  </w:num>
  <w:num w:numId="49" w16cid:durableId="18953887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2898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2082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A7245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1268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B5374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7248"/>
    <w:rsid w:val="0051154B"/>
    <w:rsid w:val="00520756"/>
    <w:rsid w:val="00521D1F"/>
    <w:rsid w:val="00525DEA"/>
    <w:rsid w:val="00526EDC"/>
    <w:rsid w:val="005406C0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4A2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C77EE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84F4B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361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533D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1634"/>
    <w:rsid w:val="00922491"/>
    <w:rsid w:val="00931808"/>
    <w:rsid w:val="0093191A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51221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B05B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3FFB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C73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5E6"/>
    <w:rsid w:val="00F75720"/>
    <w:rsid w:val="00F84A01"/>
    <w:rsid w:val="00F963EB"/>
    <w:rsid w:val="00FA08D0"/>
    <w:rsid w:val="00FA0ABD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D5548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4A93F"/>
  <w15:docId w15:val="{AADE1B11-224C-4396-9218-DB6283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2CE72-8D51-4488-A861-E343B09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Liceo Marconi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Personale 2</cp:lastModifiedBy>
  <cp:revision>2</cp:revision>
  <cp:lastPrinted>2020-03-16T09:47:00Z</cp:lastPrinted>
  <dcterms:created xsi:type="dcterms:W3CDTF">2025-03-05T10:12:00Z</dcterms:created>
  <dcterms:modified xsi:type="dcterms:W3CDTF">2025-03-05T10:12:00Z</dcterms:modified>
</cp:coreProperties>
</file>